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8886" w14:textId="07DAB79A" w:rsidR="005A1295" w:rsidRDefault="005A1295" w:rsidP="007D03AD"/>
    <w:p w14:paraId="164D19D0" w14:textId="02A93B66" w:rsidR="00490A7A" w:rsidRDefault="00741625" w:rsidP="00741625">
      <w:pPr>
        <w:jc w:val="center"/>
      </w:pPr>
      <w:r>
        <w:rPr>
          <w:noProof/>
        </w:rPr>
        <w:drawing>
          <wp:inline distT="0" distB="0" distL="0" distR="0" wp14:anchorId="31586876" wp14:editId="2F3D4FA1">
            <wp:extent cx="2133600" cy="569844"/>
            <wp:effectExtent l="0" t="0" r="0" b="1905"/>
            <wp:docPr id="1719265325"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65325"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980" cy="580094"/>
                    </a:xfrm>
                    <a:prstGeom prst="rect">
                      <a:avLst/>
                    </a:prstGeom>
                  </pic:spPr>
                </pic:pic>
              </a:graphicData>
            </a:graphic>
          </wp:inline>
        </w:drawing>
      </w:r>
    </w:p>
    <w:p w14:paraId="1391643D" w14:textId="1634D2EA" w:rsidR="00467865" w:rsidRDefault="00741625" w:rsidP="00741625">
      <w:pPr>
        <w:pStyle w:val="Heading1"/>
        <w:jc w:val="center"/>
      </w:pPr>
      <w:r w:rsidRPr="00741625">
        <w:t>Ministry Application 2023</w:t>
      </w:r>
    </w:p>
    <w:p w14:paraId="4BBF244B" w14:textId="77777777" w:rsidR="000A11D6" w:rsidRDefault="000A11D6" w:rsidP="000A11D6"/>
    <w:p w14:paraId="7EE02A8F" w14:textId="3883246B" w:rsidR="000A11D6" w:rsidRPr="000A11D6" w:rsidRDefault="00741625" w:rsidP="00596629">
      <w:pPr>
        <w:pStyle w:val="Heading2"/>
      </w:pPr>
      <w:r w:rsidRPr="00A1395D">
        <w:rPr>
          <w:rFonts w:ascii="Segoe UI" w:hAnsi="Segoe UI" w:cs="Segoe UI"/>
          <w:bCs/>
          <w:color w:val="3D3D3D"/>
          <w:sz w:val="32"/>
          <w:szCs w:val="32"/>
        </w:rPr>
        <w:t>Personal Information</w:t>
      </w:r>
    </w:p>
    <w:p w14:paraId="11BFA8EE" w14:textId="72D18A63" w:rsidR="00F436BA" w:rsidRDefault="00741625" w:rsidP="002B4DB2">
      <w:r>
        <w:t>First Name: ______________________________________ Last Name: _______________________________</w:t>
      </w:r>
      <w:r w:rsidR="000E5906">
        <w:t>_</w:t>
      </w:r>
      <w:r>
        <w:t>_ Male_____ Female___</w:t>
      </w:r>
    </w:p>
    <w:p w14:paraId="3FF075C7" w14:textId="77777777" w:rsidR="000E5906" w:rsidRDefault="000E5906" w:rsidP="002B4DB2"/>
    <w:p w14:paraId="60DAAF4D" w14:textId="2114B0AC" w:rsidR="000E5906" w:rsidRDefault="000E5906" w:rsidP="002B4DB2">
      <w:r>
        <w:t>Address: __________________________________________________ City: __________________________ State: ________ Zip: _____</w:t>
      </w:r>
    </w:p>
    <w:p w14:paraId="536CCCDA" w14:textId="77777777" w:rsidR="000E5906" w:rsidRDefault="000E5906" w:rsidP="002B4DB2"/>
    <w:p w14:paraId="443DDDDB" w14:textId="49B38459" w:rsidR="000E5906" w:rsidRDefault="000E5906" w:rsidP="002B4DB2">
      <w:r>
        <w:t>Phone: ______________________________________ Email: _____________________________________________________________</w:t>
      </w:r>
    </w:p>
    <w:p w14:paraId="3AEF28B5" w14:textId="77777777" w:rsidR="000E5906" w:rsidRDefault="000E5906" w:rsidP="002B4DB2"/>
    <w:p w14:paraId="138C1150" w14:textId="0F9B928C" w:rsidR="000E5906" w:rsidRDefault="000E5906" w:rsidP="002B4DB2">
      <w:r>
        <w:t>Age: _______ Birthday: ____ / _____ / _______ Marital Status ___________________ Spouse: ________________________________</w:t>
      </w:r>
    </w:p>
    <w:p w14:paraId="7F619530" w14:textId="0ED936FF" w:rsidR="000E5906" w:rsidRDefault="000E5906" w:rsidP="002B4DB2"/>
    <w:p w14:paraId="59CF9C8D" w14:textId="7312B44C" w:rsidR="000E5906" w:rsidRDefault="000E5906" w:rsidP="002B4DB2">
      <w:r>
        <w:t>Occupation: _______________________________________________________ School: _______________________________________</w:t>
      </w:r>
    </w:p>
    <w:p w14:paraId="61BDD874" w14:textId="77777777" w:rsidR="000E5906" w:rsidRDefault="000E5906" w:rsidP="002B4DB2"/>
    <w:p w14:paraId="00C071C8" w14:textId="51AEE940" w:rsidR="00295267" w:rsidRDefault="00741625" w:rsidP="002B4DB2">
      <w:pPr>
        <w:rPr>
          <w:rFonts w:ascii="Segoe UI" w:hAnsi="Segoe UI" w:cs="Segoe UI"/>
          <w:b/>
          <w:bCs/>
          <w:color w:val="3D3D3D"/>
          <w:sz w:val="32"/>
          <w:szCs w:val="32"/>
        </w:rPr>
      </w:pPr>
      <w:bookmarkStart w:id="0" w:name="_Hlk144701426"/>
      <w:r>
        <w:rPr>
          <w:rFonts w:ascii="Segoe UI" w:hAnsi="Segoe UI" w:cs="Segoe UI"/>
          <w:b/>
          <w:bCs/>
          <w:color w:val="3D3D3D"/>
          <w:sz w:val="32"/>
          <w:szCs w:val="32"/>
        </w:rPr>
        <w:t>Ministry</w:t>
      </w:r>
      <w:r w:rsidRPr="00A1395D">
        <w:rPr>
          <w:rFonts w:ascii="Segoe UI" w:hAnsi="Segoe UI" w:cs="Segoe UI"/>
          <w:b/>
          <w:bCs/>
          <w:color w:val="3D3D3D"/>
          <w:sz w:val="32"/>
          <w:szCs w:val="32"/>
        </w:rPr>
        <w:t xml:space="preserve"> Information</w:t>
      </w:r>
    </w:p>
    <w:bookmarkEnd w:id="0"/>
    <w:p w14:paraId="53B98353" w14:textId="77777777" w:rsidR="00741625" w:rsidRDefault="00741625" w:rsidP="002B4DB2"/>
    <w:p w14:paraId="48A6EAFD" w14:textId="58A79836" w:rsidR="00BC07E3" w:rsidRDefault="00741625" w:rsidP="00BC07E3">
      <w:r w:rsidRPr="00741625">
        <w:t>What ministry or ministries are you interested in:</w:t>
      </w:r>
      <w:r w:rsidR="0038614F">
        <w:t xml:space="preserve"> (Check all that apply)</w:t>
      </w:r>
    </w:p>
    <w:p w14:paraId="006256C4" w14:textId="5FD9C553" w:rsidR="000E5906" w:rsidRDefault="00F455FF" w:rsidP="000E5906">
      <w:pPr>
        <w:pStyle w:val="ListParagraph"/>
        <w:numPr>
          <w:ilvl w:val="0"/>
          <w:numId w:val="11"/>
        </w:numPr>
      </w:pPr>
      <w:r>
        <w:t>Children’s Ministry</w:t>
      </w:r>
      <w:r w:rsidR="00FA1111">
        <w:t xml:space="preserve"> </w:t>
      </w:r>
    </w:p>
    <w:p w14:paraId="0E3C28B2" w14:textId="263CD467" w:rsidR="00F455FF" w:rsidRDefault="00F455FF" w:rsidP="000E5906">
      <w:pPr>
        <w:pStyle w:val="ListParagraph"/>
        <w:numPr>
          <w:ilvl w:val="0"/>
          <w:numId w:val="11"/>
        </w:numPr>
      </w:pPr>
      <w:r>
        <w:t>Cleaning Ministry</w:t>
      </w:r>
    </w:p>
    <w:p w14:paraId="3DAE1A5C" w14:textId="3C943978" w:rsidR="00F455FF" w:rsidRDefault="00F455FF" w:rsidP="000E5906">
      <w:pPr>
        <w:pStyle w:val="ListParagraph"/>
        <w:numPr>
          <w:ilvl w:val="0"/>
          <w:numId w:val="11"/>
        </w:numPr>
      </w:pPr>
      <w:r>
        <w:t>Helps Ministry</w:t>
      </w:r>
    </w:p>
    <w:p w14:paraId="0E843494" w14:textId="43DDFC29" w:rsidR="00F455FF" w:rsidRDefault="00F455FF" w:rsidP="000E5906">
      <w:pPr>
        <w:pStyle w:val="ListParagraph"/>
        <w:numPr>
          <w:ilvl w:val="0"/>
          <w:numId w:val="11"/>
        </w:numPr>
      </w:pPr>
      <w:r>
        <w:t xml:space="preserve">Youth </w:t>
      </w:r>
      <w:r w:rsidR="0038614F">
        <w:t>Ministry</w:t>
      </w:r>
    </w:p>
    <w:p w14:paraId="7444F4C4" w14:textId="3065C194" w:rsidR="00F455FF" w:rsidRDefault="00F455FF" w:rsidP="000E5906">
      <w:pPr>
        <w:pStyle w:val="ListParagraph"/>
        <w:numPr>
          <w:ilvl w:val="0"/>
          <w:numId w:val="11"/>
        </w:numPr>
      </w:pPr>
      <w:r>
        <w:t>Hospitality Ministry</w:t>
      </w:r>
    </w:p>
    <w:p w14:paraId="44890B2D" w14:textId="279B8BE7" w:rsidR="00F455FF" w:rsidRDefault="00F455FF" w:rsidP="000E5906">
      <w:pPr>
        <w:pStyle w:val="ListParagraph"/>
        <w:numPr>
          <w:ilvl w:val="0"/>
          <w:numId w:val="11"/>
        </w:numPr>
      </w:pPr>
      <w:r>
        <w:t>Men’s Ministry</w:t>
      </w:r>
    </w:p>
    <w:p w14:paraId="398F0791" w14:textId="3C847969" w:rsidR="0038614F" w:rsidRDefault="0038614F" w:rsidP="000E5906">
      <w:pPr>
        <w:pStyle w:val="ListParagraph"/>
        <w:numPr>
          <w:ilvl w:val="0"/>
          <w:numId w:val="11"/>
        </w:numPr>
      </w:pPr>
      <w:r>
        <w:t>Sound / Video Ministry</w:t>
      </w:r>
    </w:p>
    <w:p w14:paraId="28C059F2" w14:textId="13545D36" w:rsidR="00F455FF" w:rsidRDefault="00F455FF" w:rsidP="000E5906">
      <w:pPr>
        <w:pStyle w:val="ListParagraph"/>
        <w:numPr>
          <w:ilvl w:val="0"/>
          <w:numId w:val="11"/>
        </w:numPr>
      </w:pPr>
      <w:r>
        <w:t>Women’s Ministry</w:t>
      </w:r>
    </w:p>
    <w:p w14:paraId="64B3DFB4" w14:textId="580F4227" w:rsidR="00F455FF" w:rsidRDefault="0038614F" w:rsidP="000E5906">
      <w:pPr>
        <w:pStyle w:val="ListParagraph"/>
        <w:numPr>
          <w:ilvl w:val="0"/>
          <w:numId w:val="11"/>
        </w:numPr>
      </w:pPr>
      <w:r>
        <w:t>Fellowship (Food) Ministry</w:t>
      </w:r>
    </w:p>
    <w:p w14:paraId="5C911F0D" w14:textId="3EFBEA45" w:rsidR="0038614F" w:rsidRDefault="0038614F" w:rsidP="000E5906">
      <w:pPr>
        <w:pStyle w:val="ListParagraph"/>
        <w:numPr>
          <w:ilvl w:val="0"/>
          <w:numId w:val="11"/>
        </w:numPr>
      </w:pPr>
      <w:r>
        <w:t>Worship Ministry</w:t>
      </w:r>
    </w:p>
    <w:p w14:paraId="42AF2362" w14:textId="671D3924" w:rsidR="0038614F" w:rsidRDefault="0038614F" w:rsidP="0038614F">
      <w:pPr>
        <w:pStyle w:val="ListParagraph"/>
        <w:numPr>
          <w:ilvl w:val="0"/>
          <w:numId w:val="11"/>
        </w:numPr>
      </w:pPr>
      <w:r>
        <w:t>Yard / Snow Ministry</w:t>
      </w:r>
    </w:p>
    <w:p w14:paraId="7459319C" w14:textId="0FFD822A" w:rsidR="0038614F" w:rsidRDefault="0038614F" w:rsidP="0038614F">
      <w:pPr>
        <w:pStyle w:val="ListParagraph"/>
        <w:numPr>
          <w:ilvl w:val="0"/>
          <w:numId w:val="11"/>
        </w:numPr>
      </w:pPr>
      <w:r>
        <w:t>Other: ____________________________________________________</w:t>
      </w:r>
    </w:p>
    <w:p w14:paraId="3DB2DA24" w14:textId="77777777" w:rsidR="0038614F" w:rsidRDefault="0038614F" w:rsidP="0038614F">
      <w:pPr>
        <w:pStyle w:val="ListParagraph"/>
      </w:pPr>
    </w:p>
    <w:p w14:paraId="4BCFC4DE" w14:textId="5116B772" w:rsidR="0038614F" w:rsidRDefault="0038614F" w:rsidP="0038614F">
      <w:r>
        <w:t>What past ministries have you been involved in?</w:t>
      </w:r>
    </w:p>
    <w:p w14:paraId="62D38995" w14:textId="44CDD8EC" w:rsidR="0038614F" w:rsidRDefault="0038614F" w:rsidP="0038614F">
      <w:r>
        <w:t>________________________________________________________________________________________________________________________________________________________________________________________________________________________________</w:t>
      </w:r>
    </w:p>
    <w:p w14:paraId="4691D6AF" w14:textId="77777777" w:rsidR="00FA4E61" w:rsidRDefault="00FA4E61" w:rsidP="00BC07E3"/>
    <w:p w14:paraId="63E5CB31" w14:textId="39E45976" w:rsidR="00F14C0E" w:rsidRDefault="0038614F" w:rsidP="00BC07E3">
      <w:r>
        <w:t xml:space="preserve">What Church did you attend prior to OBF? </w:t>
      </w:r>
    </w:p>
    <w:p w14:paraId="325E8EA4" w14:textId="03840748" w:rsidR="0038614F" w:rsidRDefault="0038614F" w:rsidP="00BC07E3">
      <w:r>
        <w:t>________________________________________________________________________________________________________________</w:t>
      </w:r>
    </w:p>
    <w:p w14:paraId="65B3ADA4" w14:textId="77777777" w:rsidR="0038614F" w:rsidRDefault="0038614F" w:rsidP="00BC07E3"/>
    <w:p w14:paraId="2BC2FD75" w14:textId="6AD03E5E" w:rsidR="0038614F" w:rsidRDefault="0038614F" w:rsidP="00BC07E3">
      <w:bookmarkStart w:id="1" w:name="_Hlk144701454"/>
      <w:r>
        <w:t xml:space="preserve">May we contact </w:t>
      </w:r>
      <w:bookmarkEnd w:id="1"/>
      <w:r>
        <w:t>your former pastor?</w:t>
      </w:r>
      <w:r w:rsidR="00FA1111" w:rsidRPr="00FA1111">
        <w:t xml:space="preserve"> </w:t>
      </w:r>
      <w:r w:rsidR="00FA1111">
        <w:t>Yes / No</w:t>
      </w:r>
    </w:p>
    <w:p w14:paraId="34B4714D" w14:textId="77777777" w:rsidR="0038614F" w:rsidRDefault="0038614F" w:rsidP="00BC07E3"/>
    <w:p w14:paraId="77B7458B" w14:textId="315DFFEF" w:rsidR="0038614F" w:rsidRDefault="0038614F" w:rsidP="00BC07E3">
      <w:r w:rsidRPr="0038614F">
        <w:t>What special interests, talents or abilities would you like to share with those you will be ministering to?</w:t>
      </w:r>
    </w:p>
    <w:p w14:paraId="66A045ED" w14:textId="3A311D20" w:rsidR="0038614F" w:rsidRDefault="0038614F" w:rsidP="00BC07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D390C" w14:textId="77777777" w:rsidR="0038614F" w:rsidRDefault="0038614F" w:rsidP="00BC07E3"/>
    <w:p w14:paraId="6FBD0402" w14:textId="215B279A" w:rsidR="0038614F" w:rsidRDefault="0038614F" w:rsidP="00BC07E3">
      <w:r w:rsidRPr="0038614F">
        <w:t>What specific Scripture has God used to confirm that He has called you to the ministry, if any?</w:t>
      </w:r>
    </w:p>
    <w:p w14:paraId="4854FE2E" w14:textId="2541174C" w:rsidR="0038614F" w:rsidRDefault="0038614F" w:rsidP="00BC07E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DCDECD" w14:textId="77777777" w:rsidR="0038614F" w:rsidRDefault="0038614F" w:rsidP="00BC07E3"/>
    <w:p w14:paraId="69DA5559" w14:textId="78091E48" w:rsidR="0038614F" w:rsidRDefault="0038614F" w:rsidP="0038614F">
      <w:pPr>
        <w:rPr>
          <w:rFonts w:ascii="Segoe UI" w:hAnsi="Segoe UI" w:cs="Segoe UI"/>
          <w:b/>
          <w:bCs/>
          <w:color w:val="3D3D3D"/>
          <w:sz w:val="32"/>
          <w:szCs w:val="32"/>
        </w:rPr>
      </w:pPr>
      <w:bookmarkStart w:id="2" w:name="_Hlk144701693"/>
      <w:r>
        <w:rPr>
          <w:rFonts w:ascii="Segoe UI" w:hAnsi="Segoe UI" w:cs="Segoe UI"/>
          <w:b/>
          <w:bCs/>
          <w:color w:val="3D3D3D"/>
          <w:sz w:val="32"/>
          <w:szCs w:val="32"/>
        </w:rPr>
        <w:t>Testimony</w:t>
      </w:r>
      <w:bookmarkEnd w:id="2"/>
    </w:p>
    <w:p w14:paraId="5496E75C" w14:textId="77777777" w:rsidR="0038614F" w:rsidRDefault="0038614F" w:rsidP="00BC07E3"/>
    <w:p w14:paraId="46781785" w14:textId="415F931E" w:rsidR="0038614F" w:rsidRDefault="0038614F" w:rsidP="00BC07E3">
      <w:r>
        <w:t xml:space="preserve">Are you a born again Christian? </w:t>
      </w:r>
      <w:r w:rsidR="00FA1111">
        <w:t>Yes / No</w:t>
      </w:r>
    </w:p>
    <w:p w14:paraId="055CBF83" w14:textId="77777777" w:rsidR="0038614F" w:rsidRDefault="0038614F" w:rsidP="00BC07E3"/>
    <w:p w14:paraId="4DD27EBF" w14:textId="20A95AA9" w:rsidR="0038614F" w:rsidRDefault="0038614F" w:rsidP="00BC07E3">
      <w:r w:rsidRPr="0038614F">
        <w:t>Write a brief testimony (including your year of spiritual</w:t>
      </w:r>
      <w:r w:rsidR="002136DB">
        <w:t xml:space="preserve"> </w:t>
      </w:r>
      <w:r w:rsidRPr="0038614F">
        <w:t>birth):</w:t>
      </w:r>
      <w:r w:rsidR="002136D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36DB">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2A7660" w14:textId="77777777" w:rsidR="002136DB" w:rsidRDefault="002136DB" w:rsidP="00BC07E3"/>
    <w:p w14:paraId="3EA5C6FC" w14:textId="735430E0" w:rsidR="0038614F" w:rsidRDefault="002136DB" w:rsidP="00BC07E3">
      <w:r w:rsidRPr="002136DB">
        <w:t>Describe your walk with God at this time: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4361E" w14:textId="77777777" w:rsidR="002136DB" w:rsidRDefault="002136DB" w:rsidP="00BC07E3"/>
    <w:p w14:paraId="7D6DBAF1" w14:textId="631C44F8" w:rsidR="002136DB" w:rsidRDefault="002136DB" w:rsidP="00BC07E3">
      <w:bookmarkStart w:id="3" w:name="_Hlk144701722"/>
      <w:r w:rsidRPr="002136DB">
        <w:t xml:space="preserve">Is </w:t>
      </w:r>
      <w:r>
        <w:t>Olive Branch</w:t>
      </w:r>
      <w:r w:rsidRPr="002136DB">
        <w:t xml:space="preserve"> Fellowship currently your home church?</w:t>
      </w:r>
      <w:r>
        <w:t xml:space="preserve"> </w:t>
      </w:r>
      <w:bookmarkEnd w:id="3"/>
      <w:r w:rsidR="009729F6">
        <w:t>Yes / No</w:t>
      </w:r>
    </w:p>
    <w:p w14:paraId="2093B931" w14:textId="77777777" w:rsidR="009729F6" w:rsidRDefault="009729F6" w:rsidP="00BC07E3"/>
    <w:p w14:paraId="0B5ABEC2" w14:textId="75000D4E" w:rsidR="002136DB" w:rsidRDefault="002136DB" w:rsidP="00BC07E3">
      <w:pPr>
        <w:rPr>
          <w:rFonts w:ascii="Segoe UI" w:hAnsi="Segoe UI" w:cs="Segoe UI"/>
          <w:b/>
          <w:bCs/>
          <w:color w:val="3D3D3D"/>
          <w:sz w:val="32"/>
          <w:szCs w:val="32"/>
        </w:rPr>
      </w:pPr>
      <w:r>
        <w:rPr>
          <w:rFonts w:ascii="Segoe UI" w:hAnsi="Segoe UI" w:cs="Segoe UI"/>
          <w:b/>
          <w:bCs/>
          <w:color w:val="3D3D3D"/>
          <w:sz w:val="32"/>
          <w:szCs w:val="32"/>
        </w:rPr>
        <w:t>Olive Branch Fellowship Distinctives</w:t>
      </w:r>
    </w:p>
    <w:p w14:paraId="2E0859D8" w14:textId="77777777" w:rsidR="002136DB" w:rsidRDefault="002136DB" w:rsidP="00BC07E3"/>
    <w:p w14:paraId="641E5FEA" w14:textId="66AD5565" w:rsidR="002136DB" w:rsidRDefault="002136DB" w:rsidP="00BC07E3">
      <w:r w:rsidRPr="002136DB">
        <w:t>Do you believe that the Scriptures are infallible (without error) and verbally inspired by God?</w:t>
      </w:r>
      <w:r>
        <w:t xml:space="preserve"> </w:t>
      </w:r>
      <w:r w:rsidR="009729F6">
        <w:t>Yes / No</w:t>
      </w:r>
    </w:p>
    <w:p w14:paraId="1F1E1C09" w14:textId="77777777" w:rsidR="002136DB" w:rsidRDefault="002136DB" w:rsidP="00BC07E3"/>
    <w:p w14:paraId="1486901A" w14:textId="2DC9A4CE" w:rsidR="002136DB" w:rsidRDefault="002136DB" w:rsidP="00BC07E3">
      <w:r w:rsidRPr="002136DB">
        <w:t>Does the Bible have answers to all of man's problems and questions?</w:t>
      </w:r>
      <w:r>
        <w:t xml:space="preserve"> </w:t>
      </w:r>
      <w:r w:rsidR="009729F6">
        <w:t>Yes / No</w:t>
      </w:r>
    </w:p>
    <w:p w14:paraId="48F31A50" w14:textId="77777777" w:rsidR="002136DB" w:rsidRDefault="002136DB" w:rsidP="00BC07E3"/>
    <w:p w14:paraId="48F6A401" w14:textId="60282FC5" w:rsidR="002136DB" w:rsidRDefault="002136DB" w:rsidP="00BC07E3">
      <w:r w:rsidRPr="002136DB">
        <w:t xml:space="preserve">God created the Heavens and Earth in 6 literal days and rested on the 7th day. </w:t>
      </w:r>
      <w:r w:rsidR="009729F6">
        <w:t>Yes / No</w:t>
      </w:r>
    </w:p>
    <w:p w14:paraId="3080AD03" w14:textId="77777777" w:rsidR="002136DB" w:rsidRDefault="002136DB" w:rsidP="00BC07E3"/>
    <w:p w14:paraId="5002BB42" w14:textId="6E9878C2" w:rsidR="002136DB" w:rsidRDefault="002136DB" w:rsidP="00BC07E3">
      <w:r w:rsidRPr="002136DB">
        <w:t xml:space="preserve">Briefly describe your beliefs regarding God's sovereignty and man's responsibility concerning salvation: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EA3DB" w14:textId="77777777" w:rsidR="002136DB" w:rsidRDefault="002136DB" w:rsidP="00BC07E3"/>
    <w:p w14:paraId="2A316FC2" w14:textId="19A8C002" w:rsidR="002136DB" w:rsidRDefault="002136DB" w:rsidP="00BC07E3">
      <w:r w:rsidRPr="002136DB">
        <w:t>Repentance is necessary for salvation.</w:t>
      </w:r>
      <w:r>
        <w:t xml:space="preserve"> True or False </w:t>
      </w:r>
    </w:p>
    <w:p w14:paraId="59A1B5D4" w14:textId="77777777" w:rsidR="002136DB" w:rsidRDefault="002136DB" w:rsidP="00BC07E3"/>
    <w:p w14:paraId="68BC973A" w14:textId="4046DCD4" w:rsidR="002136DB" w:rsidRDefault="002136DB" w:rsidP="00BC07E3">
      <w:r w:rsidRPr="002136DB">
        <w:t>How do you know that you are saved?</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A37CB3" w14:textId="77777777" w:rsidR="002136DB" w:rsidRDefault="002136DB" w:rsidP="00BC07E3"/>
    <w:p w14:paraId="42B2B743" w14:textId="51551EC9" w:rsidR="002136DB" w:rsidRDefault="002136DB" w:rsidP="00BC07E3">
      <w:r w:rsidRPr="002136DB">
        <w:t>Is baptism necessary for salvation?</w:t>
      </w:r>
      <w:r>
        <w:t xml:space="preserve"> </w:t>
      </w:r>
      <w:r w:rsidR="009729F6">
        <w:t>Yes / No</w:t>
      </w:r>
    </w:p>
    <w:p w14:paraId="5CAFCF91" w14:textId="77777777" w:rsidR="002136DB" w:rsidRDefault="002136DB" w:rsidP="00BC07E3"/>
    <w:p w14:paraId="1C007F11" w14:textId="0C3A7D05" w:rsidR="002136DB" w:rsidRDefault="002136DB" w:rsidP="00BC07E3">
      <w:r w:rsidRPr="002136DB">
        <w:t>Why should a person be baptized?</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A391B" w14:textId="77777777" w:rsidR="002136DB" w:rsidRDefault="002136DB" w:rsidP="00BC07E3"/>
    <w:p w14:paraId="3C8B83FB" w14:textId="4B1EDF6A" w:rsidR="002136DB" w:rsidRDefault="0020390A" w:rsidP="00BC07E3">
      <w:r w:rsidRPr="0020390A">
        <w:t>What is your understanding of the Trinity?</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917FE" w14:textId="77777777" w:rsidR="0020390A" w:rsidRDefault="0020390A" w:rsidP="00BC07E3"/>
    <w:p w14:paraId="3EFF6E04" w14:textId="4EDC43AA" w:rsidR="0020390A" w:rsidRDefault="0020390A" w:rsidP="00BC07E3">
      <w:r w:rsidRPr="0020390A">
        <w:t>Is Jesus Christ fully God and fully human?</w:t>
      </w:r>
      <w:r w:rsidR="009729F6" w:rsidRPr="009729F6">
        <w:t xml:space="preserve"> </w:t>
      </w:r>
      <w:r w:rsidR="009729F6">
        <w:t>Yes / No</w:t>
      </w:r>
    </w:p>
    <w:p w14:paraId="64FB3995" w14:textId="77777777" w:rsidR="0020390A" w:rsidRDefault="0020390A" w:rsidP="00BC07E3"/>
    <w:p w14:paraId="7BA2773E" w14:textId="52DACE19" w:rsidR="0020390A" w:rsidRDefault="0020390A" w:rsidP="00BC07E3">
      <w:r w:rsidRPr="0020390A">
        <w:t>Is the book of Mormon another testimony of Jesus Christ</w:t>
      </w:r>
      <w:r w:rsidR="00756C54">
        <w:t xml:space="preserve">? </w:t>
      </w:r>
      <w:r w:rsidR="009729F6">
        <w:t>Yes / No</w:t>
      </w:r>
    </w:p>
    <w:p w14:paraId="23685EAC" w14:textId="77777777" w:rsidR="00756C54" w:rsidRDefault="00756C54" w:rsidP="00BC07E3"/>
    <w:p w14:paraId="2AD28E08" w14:textId="0EEDD4B9" w:rsidR="00756C54" w:rsidRDefault="00756C54" w:rsidP="00BC07E3">
      <w:r w:rsidRPr="00756C54">
        <w:t>Jesus never claimed to be God, but was a good, moral teacher.</w:t>
      </w:r>
      <w:r>
        <w:t xml:space="preserve"> True or False </w:t>
      </w:r>
    </w:p>
    <w:p w14:paraId="72182703" w14:textId="77777777" w:rsidR="00756C54" w:rsidRDefault="00756C54" w:rsidP="00BC07E3"/>
    <w:p w14:paraId="6F72A4B7" w14:textId="0739B2B7" w:rsidR="00756C54" w:rsidRDefault="00756C54" w:rsidP="00BC07E3">
      <w:r w:rsidRPr="00756C54">
        <w:t>Do you believe in the bodily resurrection of Jesus Christ</w:t>
      </w:r>
      <w:r>
        <w:t xml:space="preserve">? </w:t>
      </w:r>
      <w:r w:rsidR="009729F6">
        <w:t>Yes / No</w:t>
      </w:r>
    </w:p>
    <w:p w14:paraId="7F683133" w14:textId="77777777" w:rsidR="00756C54" w:rsidRDefault="00756C54" w:rsidP="00BC07E3"/>
    <w:p w14:paraId="04A8B3F2" w14:textId="6B81AD34" w:rsidR="00756C54" w:rsidRDefault="00756C54" w:rsidP="00BC07E3">
      <w:r>
        <w:t>Where is Jesus now? ________________________________________________________________________________________________________________________________________________________________________________________________________________________________</w:t>
      </w:r>
    </w:p>
    <w:p w14:paraId="408C1B91" w14:textId="77777777" w:rsidR="00756C54" w:rsidRDefault="00756C54" w:rsidP="00BC07E3"/>
    <w:p w14:paraId="5AE93883" w14:textId="5A7CEF39" w:rsidR="00756C54" w:rsidRDefault="00756C54" w:rsidP="00BC07E3">
      <w:r>
        <w:t xml:space="preserve">Do you believe that Jesus is coming again? </w:t>
      </w:r>
      <w:r w:rsidR="00423B97">
        <w:t>Yes / No</w:t>
      </w:r>
    </w:p>
    <w:p w14:paraId="726086AA" w14:textId="77777777" w:rsidR="00756C54" w:rsidRDefault="00756C54" w:rsidP="00BC07E3"/>
    <w:p w14:paraId="3751EBB4" w14:textId="6088BD39" w:rsidR="00756C54" w:rsidRDefault="00756C54" w:rsidP="00BC07E3">
      <w:r w:rsidRPr="00756C54">
        <w:t>Briefly describe the second coming of Christ:</w:t>
      </w:r>
      <w:r>
        <w:t xml:space="preserve"> </w:t>
      </w:r>
      <w:bookmarkStart w:id="4" w:name="_Hlk1447023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4"/>
    </w:p>
    <w:p w14:paraId="60D28376" w14:textId="77777777" w:rsidR="00756C54" w:rsidRDefault="00756C54" w:rsidP="00BC07E3"/>
    <w:p w14:paraId="2C01A252" w14:textId="4EF38A32" w:rsidR="00756C54" w:rsidRDefault="00756C54" w:rsidP="00BC07E3">
      <w:r>
        <w:lastRenderedPageBreak/>
        <w:t>Do you believe in a…</w:t>
      </w:r>
    </w:p>
    <w:p w14:paraId="3732A32F" w14:textId="521C6A3E" w:rsidR="00756C54" w:rsidRDefault="00756C54" w:rsidP="00756C54">
      <w:pPr>
        <w:pStyle w:val="ListParagraph"/>
        <w:numPr>
          <w:ilvl w:val="0"/>
          <w:numId w:val="12"/>
        </w:numPr>
      </w:pPr>
      <w:r>
        <w:t>Pre-Tribulation Rapture</w:t>
      </w:r>
    </w:p>
    <w:p w14:paraId="4556C0B7" w14:textId="6EF7C0F5" w:rsidR="00756C54" w:rsidRDefault="00756C54" w:rsidP="00756C54">
      <w:pPr>
        <w:pStyle w:val="ListParagraph"/>
        <w:numPr>
          <w:ilvl w:val="0"/>
          <w:numId w:val="12"/>
        </w:numPr>
      </w:pPr>
      <w:r>
        <w:t>Mid-Tribulation Rapture</w:t>
      </w:r>
    </w:p>
    <w:p w14:paraId="23948075" w14:textId="6DE7A9EF" w:rsidR="00756C54" w:rsidRDefault="00756C54" w:rsidP="00756C54">
      <w:pPr>
        <w:pStyle w:val="ListParagraph"/>
        <w:numPr>
          <w:ilvl w:val="0"/>
          <w:numId w:val="12"/>
        </w:numPr>
      </w:pPr>
      <w:r>
        <w:t>Post-Tribulation Rapture</w:t>
      </w:r>
    </w:p>
    <w:p w14:paraId="20C3E6F8" w14:textId="1F81DF6B" w:rsidR="00756C54" w:rsidRDefault="00756C54" w:rsidP="00756C54">
      <w:pPr>
        <w:pStyle w:val="ListParagraph"/>
        <w:numPr>
          <w:ilvl w:val="0"/>
          <w:numId w:val="12"/>
        </w:numPr>
      </w:pPr>
      <w:r>
        <w:t>Unsure</w:t>
      </w:r>
    </w:p>
    <w:p w14:paraId="71403187" w14:textId="77777777" w:rsidR="00756C54" w:rsidRDefault="00756C54" w:rsidP="00756C54">
      <w:pPr>
        <w:pStyle w:val="ListParagraph"/>
      </w:pPr>
    </w:p>
    <w:p w14:paraId="3C23DBEE" w14:textId="45F78C73" w:rsidR="00756C54" w:rsidRDefault="00756C54" w:rsidP="00756C54">
      <w:r w:rsidRPr="00756C54">
        <w:t>What are your beliefs concerning the filling of the Holy Spirit?</w:t>
      </w:r>
      <w:r>
        <w:t xml:space="preserve"> </w:t>
      </w:r>
      <w:bookmarkStart w:id="5" w:name="_Hlk144702493"/>
      <w:r w:rsidRPr="00756C5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5"/>
    </w:p>
    <w:p w14:paraId="7174BE60" w14:textId="77777777" w:rsidR="00756C54" w:rsidRDefault="00756C54" w:rsidP="00756C54"/>
    <w:p w14:paraId="08E69592" w14:textId="4035D5F2" w:rsidR="00756C54" w:rsidRDefault="00756C54" w:rsidP="00756C54">
      <w:r w:rsidRPr="00756C54">
        <w:t>Have you received the filling of the Holy Spirit?</w:t>
      </w:r>
      <w:r>
        <w:t xml:space="preserve"> </w:t>
      </w:r>
      <w:r w:rsidR="00423B97">
        <w:t>Yes / No</w:t>
      </w:r>
    </w:p>
    <w:p w14:paraId="252CCF96" w14:textId="77777777" w:rsidR="00756C54" w:rsidRDefault="00756C54" w:rsidP="00756C54"/>
    <w:p w14:paraId="6882FAEA" w14:textId="13988F9E" w:rsidR="00756C54" w:rsidRDefault="00756C54" w:rsidP="00756C54">
      <w:r w:rsidRPr="00756C54">
        <w:t>The Holy Spirit is not a person, but an impersonal force.</w:t>
      </w:r>
      <w:r>
        <w:t xml:space="preserve"> True or False </w:t>
      </w:r>
    </w:p>
    <w:p w14:paraId="167BA1F5" w14:textId="77777777" w:rsidR="00756C54" w:rsidRDefault="00756C54" w:rsidP="00756C54"/>
    <w:p w14:paraId="61B0FDD5" w14:textId="47A90B57" w:rsidR="00756C54" w:rsidRDefault="00756C54" w:rsidP="00756C54">
      <w:r w:rsidRPr="00756C54">
        <w:t>The only proof of being baptized with the Holy Spirit is speaking in tongues.</w:t>
      </w:r>
      <w:r>
        <w:t xml:space="preserve"> True or False</w:t>
      </w:r>
    </w:p>
    <w:p w14:paraId="107A87D0" w14:textId="77777777" w:rsidR="00756C54" w:rsidRDefault="00756C54" w:rsidP="00756C54"/>
    <w:p w14:paraId="1F446D49" w14:textId="640E5930" w:rsidR="00756C54" w:rsidRDefault="00756C54" w:rsidP="00756C54">
      <w:r w:rsidRPr="00756C54">
        <w:t xml:space="preserve">Why do </w:t>
      </w:r>
      <w:proofErr w:type="gramStart"/>
      <w:r w:rsidRPr="00756C54">
        <w:t>Christians</w:t>
      </w:r>
      <w:proofErr w:type="gramEnd"/>
      <w:r w:rsidRPr="00756C54">
        <w:t xml:space="preserve"> face trials and sickness? Is it because they have sinned? Does God always heal Christians of physical illness if they have enough faith?</w:t>
      </w:r>
      <w:r>
        <w:t xml:space="preserve"> </w:t>
      </w:r>
      <w:r w:rsidRPr="00756C5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385AB" w14:textId="77777777" w:rsidR="00756C54" w:rsidRDefault="00756C54" w:rsidP="00756C54"/>
    <w:p w14:paraId="3A9899E4" w14:textId="185D175F" w:rsidR="00756C54" w:rsidRDefault="00756C54" w:rsidP="00756C54">
      <w:r>
        <w:t xml:space="preserve">Are all prayers heard in heaven? </w:t>
      </w:r>
      <w:r w:rsidR="00423B97">
        <w:t>Yes / No</w:t>
      </w:r>
    </w:p>
    <w:p w14:paraId="44C4C12A" w14:textId="0D5F8F97" w:rsidR="00756C54" w:rsidRDefault="00756C54" w:rsidP="00756C54">
      <w:r>
        <w:t xml:space="preserve">Are all Prayers answered? </w:t>
      </w:r>
      <w:r w:rsidR="00423B97">
        <w:t>Yes / No</w:t>
      </w:r>
    </w:p>
    <w:p w14:paraId="1EA02B80" w14:textId="77777777" w:rsidR="00756C54" w:rsidRDefault="00756C54" w:rsidP="00756C54"/>
    <w:p w14:paraId="117FCA91" w14:textId="45267010" w:rsidR="00756C54" w:rsidRDefault="00756C54" w:rsidP="00756C54">
      <w:r w:rsidRPr="00756C54">
        <w:t>Briefly describe the ministry of the church:</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BAF7A" w14:textId="77777777" w:rsidR="00756C54" w:rsidRDefault="00756C54" w:rsidP="00756C54"/>
    <w:p w14:paraId="13C61B31" w14:textId="43AC6CA5" w:rsidR="00756C54" w:rsidRDefault="00756C54" w:rsidP="00756C54">
      <w:bookmarkStart w:id="6" w:name="_Hlk144702663"/>
      <w:r w:rsidRPr="00756C54">
        <w:t>Do</w:t>
      </w:r>
      <w:bookmarkEnd w:id="6"/>
      <w:r w:rsidRPr="00756C54">
        <w:t xml:space="preserve"> you disagree with any teachings of</w:t>
      </w:r>
      <w:r>
        <w:t xml:space="preserve"> Olive Branch Fellowship?</w:t>
      </w:r>
      <w:r w:rsidR="00423B97">
        <w:t xml:space="preserve"> </w:t>
      </w:r>
      <w:bookmarkStart w:id="7" w:name="_Hlk144703914"/>
      <w:r w:rsidR="00423B97">
        <w:t>Yes / No</w:t>
      </w:r>
      <w:bookmarkEnd w:id="7"/>
    </w:p>
    <w:p w14:paraId="459A6BA0" w14:textId="77777777" w:rsidR="00756C54" w:rsidRDefault="00756C54" w:rsidP="00756C54"/>
    <w:p w14:paraId="6B10402D" w14:textId="4FEEF747" w:rsidR="00756C54" w:rsidRDefault="00756C54" w:rsidP="00756C54">
      <w:pPr>
        <w:rPr>
          <w:rFonts w:ascii="Segoe UI" w:hAnsi="Segoe UI" w:cs="Segoe UI"/>
          <w:b/>
          <w:bCs/>
          <w:color w:val="3D3D3D"/>
          <w:sz w:val="32"/>
          <w:szCs w:val="32"/>
        </w:rPr>
      </w:pPr>
      <w:bookmarkStart w:id="8" w:name="_Hlk144702868"/>
      <w:r>
        <w:rPr>
          <w:rFonts w:ascii="Segoe UI" w:hAnsi="Segoe UI" w:cs="Segoe UI"/>
          <w:b/>
          <w:bCs/>
          <w:color w:val="3D3D3D"/>
          <w:sz w:val="32"/>
          <w:szCs w:val="32"/>
        </w:rPr>
        <w:t>Personal Conduct</w:t>
      </w:r>
      <w:bookmarkEnd w:id="8"/>
    </w:p>
    <w:p w14:paraId="661F9D11" w14:textId="7DADA529" w:rsidR="00756C54" w:rsidRDefault="00756C54" w:rsidP="00756C54">
      <w:r w:rsidRPr="00756C54">
        <w:t>D</w:t>
      </w:r>
      <w:r>
        <w:t xml:space="preserve">o you smoke </w:t>
      </w:r>
      <w:r w:rsidRPr="00756C54">
        <w:t>cigarettes, e-cigarettes or vape?</w:t>
      </w:r>
      <w:r>
        <w:t xml:space="preserve"> </w:t>
      </w:r>
      <w:r w:rsidR="0019583D">
        <w:t>Yes / No</w:t>
      </w:r>
    </w:p>
    <w:p w14:paraId="11E0C8D3" w14:textId="7A5CBB39" w:rsidR="00756C54" w:rsidRDefault="00756C54" w:rsidP="00756C54">
      <w:r w:rsidRPr="00756C54">
        <w:t>Do you drink alcohol?</w:t>
      </w:r>
      <w:r>
        <w:t xml:space="preserve"> Yes / No</w:t>
      </w:r>
    </w:p>
    <w:p w14:paraId="62F9A03F" w14:textId="4AC639ED" w:rsidR="00756C54" w:rsidRDefault="00756C54" w:rsidP="00756C54">
      <w:r w:rsidRPr="00756C54">
        <w:t>Do you use Marijuana/Edibles?</w:t>
      </w:r>
      <w:r>
        <w:t xml:space="preserve"> Yes / No</w:t>
      </w:r>
    </w:p>
    <w:p w14:paraId="41436A81" w14:textId="49812A0B" w:rsidR="0019583D" w:rsidRDefault="0019583D" w:rsidP="00756C54">
      <w:r w:rsidRPr="0019583D">
        <w:t>Do you use any illegal substances?</w:t>
      </w:r>
      <w:r>
        <w:t xml:space="preserve"> Yes / No</w:t>
      </w:r>
    </w:p>
    <w:p w14:paraId="7FDF1317" w14:textId="74A43E8C" w:rsidR="0019583D" w:rsidRDefault="0019583D" w:rsidP="00756C54">
      <w:r w:rsidRPr="0019583D">
        <w:t>Do you have any communicable diseases?</w:t>
      </w:r>
      <w:r>
        <w:t xml:space="preserve"> Yes / No</w:t>
      </w:r>
    </w:p>
    <w:p w14:paraId="1AF98DD6" w14:textId="1BD1F6B1" w:rsidR="0019583D" w:rsidRDefault="0019583D" w:rsidP="00756C54">
      <w:r w:rsidRPr="0019583D">
        <w:t xml:space="preserve">Have you ever been accused, </w:t>
      </w:r>
      <w:proofErr w:type="gramStart"/>
      <w:r w:rsidRPr="0019583D">
        <w:t>convicted</w:t>
      </w:r>
      <w:proofErr w:type="gramEnd"/>
      <w:r w:rsidRPr="0019583D">
        <w:t xml:space="preserve"> or pleaded guilty to a felony?</w:t>
      </w:r>
      <w:r>
        <w:t xml:space="preserve"> Yes / No</w:t>
      </w:r>
    </w:p>
    <w:p w14:paraId="3426C79D" w14:textId="7BD9E577" w:rsidR="0019583D" w:rsidRDefault="0019583D" w:rsidP="00756C54">
      <w:r w:rsidRPr="0019583D">
        <w:t xml:space="preserve">Have you ever been accused, </w:t>
      </w:r>
      <w:proofErr w:type="gramStart"/>
      <w:r w:rsidRPr="0019583D">
        <w:t>convicted</w:t>
      </w:r>
      <w:proofErr w:type="gramEnd"/>
      <w:r w:rsidRPr="0019583D">
        <w:t xml:space="preserve"> or pleaded guilty to molesting or physically abusing a minor? </w:t>
      </w:r>
      <w:r>
        <w:t xml:space="preserve"> Yes / No</w:t>
      </w:r>
    </w:p>
    <w:p w14:paraId="09E809F9" w14:textId="25D352E6" w:rsidR="0019583D" w:rsidRDefault="0019583D" w:rsidP="00756C54">
      <w:bookmarkStart w:id="9" w:name="_Hlk144702890"/>
      <w:r w:rsidRPr="0019583D">
        <w:t xml:space="preserve">Would </w:t>
      </w:r>
      <w:bookmarkEnd w:id="9"/>
      <w:r w:rsidRPr="0019583D">
        <w:t>you mind being photographed?</w:t>
      </w:r>
      <w:r>
        <w:t xml:space="preserve"> Yes / No</w:t>
      </w:r>
    </w:p>
    <w:p w14:paraId="657746FB" w14:textId="77777777" w:rsidR="0019583D" w:rsidRDefault="0019583D" w:rsidP="00756C54"/>
    <w:p w14:paraId="3FAD4039" w14:textId="0050AA19" w:rsidR="0019583D" w:rsidRDefault="0019583D" w:rsidP="00756C54">
      <w:pPr>
        <w:rPr>
          <w:rFonts w:ascii="Segoe UI" w:hAnsi="Segoe UI" w:cs="Segoe UI"/>
          <w:b/>
          <w:bCs/>
          <w:color w:val="3D3D3D"/>
          <w:sz w:val="32"/>
          <w:szCs w:val="32"/>
        </w:rPr>
      </w:pPr>
      <w:bookmarkStart w:id="10" w:name="_Hlk144703145"/>
      <w:r>
        <w:rPr>
          <w:rFonts w:ascii="Segoe UI" w:hAnsi="Segoe UI" w:cs="Segoe UI"/>
          <w:b/>
          <w:bCs/>
          <w:color w:val="3D3D3D"/>
          <w:sz w:val="32"/>
          <w:szCs w:val="32"/>
        </w:rPr>
        <w:t>References</w:t>
      </w:r>
      <w:bookmarkEnd w:id="10"/>
    </w:p>
    <w:p w14:paraId="07F66CEC" w14:textId="4DE16C44" w:rsidR="0019583D" w:rsidRDefault="0019583D" w:rsidP="00756C54"/>
    <w:p w14:paraId="3C770A8E" w14:textId="77777777" w:rsidR="0019583D" w:rsidRDefault="0019583D" w:rsidP="00756C54"/>
    <w:p w14:paraId="5EE66604" w14:textId="4EAF5BAF" w:rsidR="0019583D" w:rsidRPr="0019583D" w:rsidRDefault="0019583D" w:rsidP="0019583D">
      <w:pPr>
        <w:rPr>
          <w:b/>
          <w:bCs/>
        </w:rPr>
      </w:pPr>
      <w:r w:rsidRPr="0019583D">
        <w:rPr>
          <w:b/>
          <w:bCs/>
        </w:rPr>
        <w:t>Acknowledgement</w:t>
      </w:r>
    </w:p>
    <w:p w14:paraId="56DDB9D1" w14:textId="275B6505" w:rsidR="0019583D" w:rsidRDefault="0019583D" w:rsidP="0019583D">
      <w:bookmarkStart w:id="11" w:name="_Hlk144703162"/>
      <w:r>
        <w:t xml:space="preserve">I authorize </w:t>
      </w:r>
      <w:bookmarkEnd w:id="11"/>
      <w:r>
        <w:t xml:space="preserve">any references listed in this application to give </w:t>
      </w:r>
      <w:r>
        <w:t>OBF</w:t>
      </w:r>
      <w:r>
        <w:t xml:space="preserve"> any information that they may have regarding my character and fitness for the ministry I am applying for. In consideration of the receipt and evaluation of this application by </w:t>
      </w:r>
      <w:r>
        <w:t>OB</w:t>
      </w:r>
      <w:r>
        <w:t>F, I hereby release any individual, church, youth organization, charity, employer, reference, or any other person or organization, including record custodians, both collectively and individually, from any and all liability for damages of whatever kind or nature that may at any time result to me, my heirs, or family, because of compliance or any attempts to comply, with this authorization. I waive any right that I may have to inspect any information provided about me by any person or organization identified by me in this application.</w:t>
      </w:r>
    </w:p>
    <w:p w14:paraId="2322E9CB" w14:textId="77777777" w:rsidR="00FA1111" w:rsidRDefault="00FA1111" w:rsidP="0019583D"/>
    <w:p w14:paraId="76F639D6" w14:textId="5C0341E5" w:rsidR="0019583D" w:rsidRDefault="00FA1111" w:rsidP="00756C54">
      <w:r w:rsidRPr="0019583D">
        <w:t>Please give two references that we may contact.</w:t>
      </w:r>
    </w:p>
    <w:p w14:paraId="5F841A6C" w14:textId="62DA844F" w:rsidR="0019583D" w:rsidRDefault="0019583D" w:rsidP="00756C54">
      <w:bookmarkStart w:id="12" w:name="_Hlk144702958"/>
      <w:r>
        <w:t>Name: __________________________________________________________ Phone: _____________________________________</w:t>
      </w:r>
      <w:bookmarkEnd w:id="12"/>
    </w:p>
    <w:p w14:paraId="10C5C6B6" w14:textId="71208C13" w:rsidR="0019583D" w:rsidRDefault="0019583D" w:rsidP="00756C54">
      <w:r w:rsidRPr="0019583D">
        <w:t>Name: __________________________________________________________ Phone: _____________________________________</w:t>
      </w:r>
    </w:p>
    <w:p w14:paraId="2A741681" w14:textId="77777777" w:rsidR="0019583D" w:rsidRDefault="0019583D" w:rsidP="00756C54"/>
    <w:p w14:paraId="43991B70" w14:textId="0E09CABF" w:rsidR="0019583D" w:rsidRPr="00423B97" w:rsidRDefault="0019583D" w:rsidP="00423B97">
      <w:pPr>
        <w:rPr>
          <w:rFonts w:ascii="Segoe UI" w:hAnsi="Segoe UI" w:cs="Segoe UI"/>
          <w:b/>
          <w:bCs/>
          <w:color w:val="3D3D3D"/>
          <w:sz w:val="32"/>
          <w:szCs w:val="32"/>
        </w:rPr>
      </w:pPr>
      <w:r>
        <w:rPr>
          <w:rFonts w:ascii="Segoe UI" w:hAnsi="Segoe UI" w:cs="Segoe UI"/>
          <w:b/>
          <w:bCs/>
          <w:color w:val="3D3D3D"/>
          <w:sz w:val="32"/>
          <w:szCs w:val="32"/>
        </w:rPr>
        <w:t>Affirmation</w:t>
      </w:r>
    </w:p>
    <w:p w14:paraId="2D89F2E9" w14:textId="77777777" w:rsidR="0019583D" w:rsidRDefault="0019583D" w:rsidP="00756C54"/>
    <w:p w14:paraId="31B86F9E" w14:textId="77777777" w:rsidR="0019583D" w:rsidRPr="00423B97" w:rsidRDefault="0019583D" w:rsidP="0019583D">
      <w:pPr>
        <w:rPr>
          <w:b/>
          <w:bCs/>
        </w:rPr>
      </w:pPr>
      <w:r w:rsidRPr="00423B97">
        <w:rPr>
          <w:b/>
          <w:bCs/>
        </w:rPr>
        <w:t>Core Beliefs</w:t>
      </w:r>
    </w:p>
    <w:p w14:paraId="0B9EBFA4" w14:textId="658CCBDA" w:rsidR="0019583D" w:rsidRDefault="0019583D" w:rsidP="0019583D">
      <w:r>
        <w:t xml:space="preserve">The following are the core beliefs of </w:t>
      </w:r>
      <w:r w:rsidR="00423B97">
        <w:t>Olive Branch</w:t>
      </w:r>
      <w:r>
        <w:t xml:space="preserve"> Fellowship based on the foundational truths taught in the </w:t>
      </w:r>
      <w:r w:rsidR="00423B97">
        <w:t>B</w:t>
      </w:r>
      <w:r>
        <w:t xml:space="preserve">ible. </w:t>
      </w:r>
      <w:proofErr w:type="gramStart"/>
      <w:r>
        <w:t>All of</w:t>
      </w:r>
      <w:proofErr w:type="gramEnd"/>
      <w:r>
        <w:t xml:space="preserve"> our teaching and ministry is rooted in and flows out of these biblical doctrines.</w:t>
      </w:r>
    </w:p>
    <w:p w14:paraId="06DC1BD5" w14:textId="77777777" w:rsidR="00423B97" w:rsidRDefault="00423B97" w:rsidP="0019583D"/>
    <w:p w14:paraId="642AB5BE" w14:textId="77777777" w:rsidR="0019583D" w:rsidRDefault="0019583D" w:rsidP="0019583D"/>
    <w:p w14:paraId="558B1895" w14:textId="439049D4" w:rsidR="0019583D" w:rsidRPr="00423B97" w:rsidRDefault="0019583D" w:rsidP="0019583D">
      <w:pPr>
        <w:rPr>
          <w:b/>
          <w:bCs/>
        </w:rPr>
      </w:pPr>
      <w:r w:rsidRPr="00423B97">
        <w:rPr>
          <w:b/>
          <w:bCs/>
        </w:rPr>
        <w:t xml:space="preserve">We are </w:t>
      </w:r>
      <w:proofErr w:type="gramStart"/>
      <w:r w:rsidRPr="00423B97">
        <w:rPr>
          <w:b/>
          <w:bCs/>
        </w:rPr>
        <w:t>Non-Denominational</w:t>
      </w:r>
      <w:proofErr w:type="gramEnd"/>
      <w:r w:rsidRPr="00423B97">
        <w:rPr>
          <w:b/>
          <w:bCs/>
        </w:rPr>
        <w:t xml:space="preserve"> </w:t>
      </w:r>
    </w:p>
    <w:p w14:paraId="543AEECF" w14:textId="77777777" w:rsidR="0019583D" w:rsidRDefault="0019583D" w:rsidP="0019583D">
      <w:r>
        <w:t xml:space="preserve">We are not opposed to denominations but have chosen to work non-denominationally so that through the love of God we can serve the entire body of Christ. We believe that the only true basis of Christian Fellowship is His Agape Love, which is greater than any differences we </w:t>
      </w:r>
      <w:proofErr w:type="spellStart"/>
      <w:r>
        <w:t>my</w:t>
      </w:r>
      <w:proofErr w:type="spellEnd"/>
      <w:r>
        <w:t xml:space="preserve"> have. (1 Corinthians 12-13)</w:t>
      </w:r>
    </w:p>
    <w:p w14:paraId="2BC640FC" w14:textId="77777777" w:rsidR="0019583D" w:rsidRDefault="0019583D" w:rsidP="0019583D"/>
    <w:p w14:paraId="73E85D81" w14:textId="77777777" w:rsidR="0019583D" w:rsidRPr="00423B97" w:rsidRDefault="0019583D" w:rsidP="0019583D">
      <w:pPr>
        <w:rPr>
          <w:b/>
          <w:bCs/>
        </w:rPr>
      </w:pPr>
      <w:r w:rsidRPr="00423B97">
        <w:rPr>
          <w:b/>
          <w:bCs/>
        </w:rPr>
        <w:t>We believe in One God...</w:t>
      </w:r>
    </w:p>
    <w:p w14:paraId="345803B1" w14:textId="77777777" w:rsidR="0019583D" w:rsidRDefault="0019583D" w:rsidP="0019583D">
      <w:r>
        <w:t>Eternally existing in three Persons: FATHER, SON, and HOLY SPIRIT. Equal in power and glory; that this triune God created all, upholds all and governs all. (I John 5:7)</w:t>
      </w:r>
    </w:p>
    <w:p w14:paraId="7839D8B9" w14:textId="77777777" w:rsidR="0019583D" w:rsidRDefault="0019583D" w:rsidP="0019583D"/>
    <w:p w14:paraId="2F927172" w14:textId="77777777" w:rsidR="0019583D" w:rsidRPr="00423B97" w:rsidRDefault="0019583D" w:rsidP="0019583D">
      <w:pPr>
        <w:rPr>
          <w:b/>
          <w:bCs/>
        </w:rPr>
      </w:pPr>
      <w:r w:rsidRPr="00423B97">
        <w:rPr>
          <w:b/>
          <w:bCs/>
        </w:rPr>
        <w:t>God the Father...</w:t>
      </w:r>
    </w:p>
    <w:p w14:paraId="2016FB95" w14:textId="77777777" w:rsidR="0019583D" w:rsidRDefault="0019583D" w:rsidP="0019583D">
      <w:r>
        <w:t>We believe in God the Father, Creator of heaven and earth, perfect in holiness, infinite in wisdom and measureless in power. We rejoice that He concerns Himself mercifully in the affairs of men, that He hears and answers prayer, and that He saves from sin and death all who come to Him through Jesus Christ (Matthew 5:48; Genesis 1:1; Hebrews 11:3; Nehemiah 9:6; Hebrews 1:2-3; Psalm 103:19; Ephesians 1:11; 1 Kings 8:27; Psalm 90:2)</w:t>
      </w:r>
    </w:p>
    <w:p w14:paraId="47E9C7C0" w14:textId="77777777" w:rsidR="0019583D" w:rsidRDefault="0019583D" w:rsidP="0019583D"/>
    <w:p w14:paraId="2CBE3C73" w14:textId="77777777" w:rsidR="0019583D" w:rsidRPr="00423B97" w:rsidRDefault="0019583D" w:rsidP="0019583D">
      <w:pPr>
        <w:rPr>
          <w:b/>
          <w:bCs/>
        </w:rPr>
      </w:pPr>
      <w:r w:rsidRPr="00423B97">
        <w:rPr>
          <w:b/>
          <w:bCs/>
        </w:rPr>
        <w:t>God the Son...</w:t>
      </w:r>
    </w:p>
    <w:p w14:paraId="1921DFE5" w14:textId="77777777" w:rsidR="0019583D" w:rsidRDefault="0019583D" w:rsidP="0019583D">
      <w:r>
        <w:t xml:space="preserve">We believe in Jesus Christ, God’s only begotten Son, conceived of the Holy Spirit, born of the Virgin Mary, sinless in His life, who made atonement for the sin of the world by His shed blood and death on the cross. We believe in His bodily resurrection, His ascension into heaven, and </w:t>
      </w:r>
      <w:proofErr w:type="gramStart"/>
      <w:r>
        <w:t>His</w:t>
      </w:r>
      <w:proofErr w:type="gramEnd"/>
      <w:r>
        <w:t xml:space="preserve"> high priestly intercession for His people. We believe in His personal, </w:t>
      </w:r>
      <w:proofErr w:type="gramStart"/>
      <w:r>
        <w:t>visible</w:t>
      </w:r>
      <w:proofErr w:type="gramEnd"/>
      <w:r>
        <w:t xml:space="preserve"> and triumphant return to the world according to His promise. (Isaiah 9:6; Matthew 1:18-25; John 1:14; Hebrews 10:9; John 1:29; I John 2:1-2; John 14:3; I Thessalonians 4:15-17; Acts 1:11)</w:t>
      </w:r>
    </w:p>
    <w:p w14:paraId="2FE4028D" w14:textId="77777777" w:rsidR="0019583D" w:rsidRDefault="0019583D" w:rsidP="0019583D"/>
    <w:p w14:paraId="43971F0B" w14:textId="77777777" w:rsidR="0019583D" w:rsidRPr="00423B97" w:rsidRDefault="0019583D" w:rsidP="0019583D">
      <w:pPr>
        <w:rPr>
          <w:b/>
          <w:bCs/>
        </w:rPr>
      </w:pPr>
      <w:r w:rsidRPr="00423B97">
        <w:rPr>
          <w:b/>
          <w:bCs/>
        </w:rPr>
        <w:t>God the Holy Spirit...</w:t>
      </w:r>
    </w:p>
    <w:p w14:paraId="178ED472" w14:textId="77777777" w:rsidR="0019583D" w:rsidRDefault="0019583D" w:rsidP="0019583D">
      <w:r>
        <w:t>We believe in the Holy Spirit, who came forth from God to convict the world of sin, to convince the world of righteousness, of judgment, and to regenerate, sanctify, and empower those who believe in Jesus Christ. We believe the Holy Spirit dwells in every believer in Jesus Christ and that He is an abiding Helper, Teacher, and Guide. We believe in the present ministry of the Holy Spirit and in the exercise of all Biblical gifts of the Spirit. (John 15:26, 16:8-11; Romans 6:3-6; I Corinthians 12:13; II Thessalonians 2:13; I Peter 1:1-3)</w:t>
      </w:r>
    </w:p>
    <w:p w14:paraId="6F7F349A" w14:textId="77777777" w:rsidR="0019583D" w:rsidRDefault="0019583D" w:rsidP="0019583D"/>
    <w:p w14:paraId="5D78DF05" w14:textId="77777777" w:rsidR="0019583D" w:rsidRPr="00423B97" w:rsidRDefault="0019583D" w:rsidP="0019583D">
      <w:pPr>
        <w:rPr>
          <w:b/>
          <w:bCs/>
        </w:rPr>
      </w:pPr>
      <w:r w:rsidRPr="00423B97">
        <w:rPr>
          <w:b/>
          <w:bCs/>
        </w:rPr>
        <w:t>The Bible...</w:t>
      </w:r>
    </w:p>
    <w:p w14:paraId="0110B935" w14:textId="77777777" w:rsidR="0019583D" w:rsidRDefault="0019583D" w:rsidP="0019583D">
      <w:r>
        <w:t>We believe in the Scriptures of the Old and New Testaments fully inspired by God, inerrant in the original writings, and that they are the supreme and final authority in faith and life (II Timothy 3:16-17; II Peter 1:19-21; Acts 17:11; Isaiah 8:20)</w:t>
      </w:r>
    </w:p>
    <w:p w14:paraId="1110AB13" w14:textId="77777777" w:rsidR="0019583D" w:rsidRDefault="0019583D" w:rsidP="0019583D"/>
    <w:p w14:paraId="799DD96D" w14:textId="77777777" w:rsidR="0019583D" w:rsidRPr="00423B97" w:rsidRDefault="0019583D" w:rsidP="0019583D">
      <w:pPr>
        <w:rPr>
          <w:b/>
          <w:bCs/>
        </w:rPr>
      </w:pPr>
      <w:r w:rsidRPr="00423B97">
        <w:rPr>
          <w:b/>
          <w:bCs/>
        </w:rPr>
        <w:t>Man...</w:t>
      </w:r>
    </w:p>
    <w:p w14:paraId="37AB2D20" w14:textId="77777777" w:rsidR="0019583D" w:rsidRDefault="0019583D" w:rsidP="0019583D">
      <w:r>
        <w:t>We believe that man was created in the image of God, that he sinned and thereby incurred, not only physical death, but also spiritual death which is separation from God; and that all human beings are sinners by nature and by choice. We believe in the bodily resurrection of the just and the unjust, the everlasting blessedness of the saved, and the everlasting, conscious punishment of the lost (Genesis 1:27, 2:15-17; Romans 3:10-12, 23; Matthew 25:46)</w:t>
      </w:r>
    </w:p>
    <w:p w14:paraId="083A75C7" w14:textId="77777777" w:rsidR="0019583D" w:rsidRDefault="0019583D" w:rsidP="0019583D"/>
    <w:p w14:paraId="3CEEF3AD" w14:textId="77777777" w:rsidR="0019583D" w:rsidRPr="00423B97" w:rsidRDefault="0019583D" w:rsidP="0019583D">
      <w:pPr>
        <w:rPr>
          <w:b/>
          <w:bCs/>
        </w:rPr>
      </w:pPr>
      <w:r w:rsidRPr="00423B97">
        <w:rPr>
          <w:b/>
          <w:bCs/>
        </w:rPr>
        <w:t>Salvation...</w:t>
      </w:r>
    </w:p>
    <w:p w14:paraId="3606FF87" w14:textId="77777777" w:rsidR="0019583D" w:rsidRDefault="0019583D" w:rsidP="0019583D">
      <w:r>
        <w:t xml:space="preserve">We believe </w:t>
      </w:r>
      <w:proofErr w:type="gramStart"/>
      <w:r>
        <w:t>that,</w:t>
      </w:r>
      <w:proofErr w:type="gramEnd"/>
      <w:r>
        <w:t xml:space="preserve"> “For God so loved the world that He gave His only begotten Son, that whoever believes in Him should not perish but have everlasting life” (John 3:16). We believe that all who receive, by faith, Jesus Christ as Savior and Lord are born again of the Holy Spirit and, therefore, become children of God. We believe that justification means that a person is declared righteous in the sight of God by grace alone, through faith alone, in Christ alone (John 1:12; Romans 3:21-26; Ephesians 1:13, 2:8-10)</w:t>
      </w:r>
    </w:p>
    <w:p w14:paraId="300C62FC" w14:textId="77777777" w:rsidR="0019583D" w:rsidRDefault="0019583D" w:rsidP="0019583D"/>
    <w:p w14:paraId="4585A30D" w14:textId="77777777" w:rsidR="0019583D" w:rsidRPr="00423B97" w:rsidRDefault="0019583D" w:rsidP="0019583D">
      <w:pPr>
        <w:rPr>
          <w:b/>
          <w:bCs/>
        </w:rPr>
      </w:pPr>
      <w:r w:rsidRPr="00423B97">
        <w:rPr>
          <w:b/>
          <w:bCs/>
        </w:rPr>
        <w:t>The Church...</w:t>
      </w:r>
    </w:p>
    <w:p w14:paraId="515A4F17" w14:textId="6037AC6E" w:rsidR="0019583D" w:rsidRDefault="0019583D" w:rsidP="0019583D">
      <w:r>
        <w:t>We believe in the Church. A living, spiritual body in which Christ is the Head and of which all believers in Jesus are members. We believe the purpose of the church is to lead believers toward maturity through the Word, fellowship, prayer, and communion. Christ has also committed to the church the responsibility to proclaim to a lost world their need to accept Jesus Christ as Savior and to recognize Him has Lord. We believe that Jesus has committed to the local church the ordinances of Baptism and Communion, open to all believers, to be observed until He comes. (Ephesians 1:22-23; Acts 2:42; Romans 6:4; Acts 2:28; Matthew 28:19</w:t>
      </w:r>
      <w:r w:rsidR="00423B97">
        <w:t xml:space="preserve">; </w:t>
      </w:r>
      <w:r>
        <w:t>Luke 22:19; I Corinthians 11:24)</w:t>
      </w:r>
    </w:p>
    <w:p w14:paraId="5B405347" w14:textId="77777777" w:rsidR="0019583D" w:rsidRDefault="0019583D" w:rsidP="00756C54"/>
    <w:p w14:paraId="18A33527" w14:textId="38312778" w:rsidR="00423B97" w:rsidRDefault="00423B97" w:rsidP="00423B97">
      <w:pPr>
        <w:pStyle w:val="ListParagraph"/>
        <w:numPr>
          <w:ilvl w:val="0"/>
          <w:numId w:val="14"/>
        </w:numPr>
      </w:pPr>
      <w:r w:rsidRPr="00423B97">
        <w:t xml:space="preserve">I have read and agree with </w:t>
      </w:r>
      <w:r>
        <w:t>OB</w:t>
      </w:r>
      <w:r w:rsidRPr="00423B97">
        <w:t>F's Statement of Faith</w:t>
      </w:r>
      <w:r w:rsidRPr="00423B97">
        <w:t xml:space="preserve"> </w:t>
      </w:r>
    </w:p>
    <w:p w14:paraId="22BD7D77" w14:textId="7FAC8625" w:rsidR="00423B97" w:rsidRDefault="00423B97" w:rsidP="00423B97">
      <w:pPr>
        <w:pStyle w:val="ListParagraph"/>
        <w:numPr>
          <w:ilvl w:val="0"/>
          <w:numId w:val="14"/>
        </w:numPr>
      </w:pPr>
      <w:r w:rsidRPr="00423B97">
        <w:t>The information contained in this application is correct to the best of my knowledge.</w:t>
      </w:r>
    </w:p>
    <w:p w14:paraId="2C4F07A1" w14:textId="77777777" w:rsidR="00E00F5C" w:rsidRDefault="00E00F5C" w:rsidP="00E00F5C">
      <w:pPr>
        <w:pStyle w:val="ListParagraph"/>
      </w:pPr>
    </w:p>
    <w:p w14:paraId="1C0D23A5" w14:textId="77777777" w:rsidR="00E00F5C" w:rsidRDefault="00E00F5C" w:rsidP="00E00F5C"/>
    <w:p w14:paraId="79901324" w14:textId="5B277CE3" w:rsidR="00E00F5C" w:rsidRDefault="00E00F5C" w:rsidP="00E00F5C">
      <w:r>
        <w:t>Signature: ___________________________________________________________________</w:t>
      </w:r>
    </w:p>
    <w:sectPr w:rsidR="00E00F5C" w:rsidSect="00FA4E61">
      <w:footerReference w:type="default" r:id="rId12"/>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11F5" w14:textId="77777777" w:rsidR="00A223F5" w:rsidRDefault="00A223F5" w:rsidP="00176E67">
      <w:r>
        <w:separator/>
      </w:r>
    </w:p>
  </w:endnote>
  <w:endnote w:type="continuationSeparator" w:id="0">
    <w:p w14:paraId="5D68872E" w14:textId="77777777" w:rsidR="00A223F5" w:rsidRDefault="00A223F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056A"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A604" w14:textId="77777777" w:rsidR="00A223F5" w:rsidRDefault="00A223F5" w:rsidP="00176E67">
      <w:r>
        <w:separator/>
      </w:r>
    </w:p>
  </w:footnote>
  <w:footnote w:type="continuationSeparator" w:id="0">
    <w:p w14:paraId="27483118" w14:textId="77777777" w:rsidR="00A223F5" w:rsidRDefault="00A223F5"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Stop outline" style="width:9.75pt;height:9.7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3E9"/>
    <w:multiLevelType w:val="hybridMultilevel"/>
    <w:tmpl w:val="C2A23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41149"/>
    <w:multiLevelType w:val="hybridMultilevel"/>
    <w:tmpl w:val="0F847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06C33"/>
    <w:multiLevelType w:val="hybridMultilevel"/>
    <w:tmpl w:val="82300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416D5"/>
    <w:multiLevelType w:val="hybridMultilevel"/>
    <w:tmpl w:val="1B98F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2130708877">
    <w:abstractNumId w:val="11"/>
  </w:num>
  <w:num w:numId="12" w16cid:durableId="898128078">
    <w:abstractNumId w:val="12"/>
  </w:num>
  <w:num w:numId="13" w16cid:durableId="2034067372">
    <w:abstractNumId w:val="13"/>
  </w:num>
  <w:num w:numId="14" w16cid:durableId="61587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25"/>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E5906"/>
    <w:rsid w:val="000F2DF4"/>
    <w:rsid w:val="000F6783"/>
    <w:rsid w:val="000F7DB6"/>
    <w:rsid w:val="00120C95"/>
    <w:rsid w:val="0012523C"/>
    <w:rsid w:val="00133B3E"/>
    <w:rsid w:val="00137454"/>
    <w:rsid w:val="0014663E"/>
    <w:rsid w:val="00176E67"/>
    <w:rsid w:val="00180664"/>
    <w:rsid w:val="001903F7"/>
    <w:rsid w:val="0019395E"/>
    <w:rsid w:val="0019411D"/>
    <w:rsid w:val="0019583D"/>
    <w:rsid w:val="001967C5"/>
    <w:rsid w:val="001A27B0"/>
    <w:rsid w:val="001A3CDA"/>
    <w:rsid w:val="001C104F"/>
    <w:rsid w:val="001C311A"/>
    <w:rsid w:val="001D32A7"/>
    <w:rsid w:val="001D35A0"/>
    <w:rsid w:val="001D3D88"/>
    <w:rsid w:val="001D6B76"/>
    <w:rsid w:val="001E1534"/>
    <w:rsid w:val="001E3BB6"/>
    <w:rsid w:val="001F512F"/>
    <w:rsid w:val="0020390A"/>
    <w:rsid w:val="00206A86"/>
    <w:rsid w:val="00211828"/>
    <w:rsid w:val="002136DB"/>
    <w:rsid w:val="002153B7"/>
    <w:rsid w:val="00222814"/>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4453"/>
    <w:rsid w:val="00372BAE"/>
    <w:rsid w:val="00381F35"/>
    <w:rsid w:val="0038614F"/>
    <w:rsid w:val="00387538"/>
    <w:rsid w:val="003929F1"/>
    <w:rsid w:val="00392FB4"/>
    <w:rsid w:val="003A1B63"/>
    <w:rsid w:val="003A41A1"/>
    <w:rsid w:val="003B2326"/>
    <w:rsid w:val="003E3EE8"/>
    <w:rsid w:val="003F5ACF"/>
    <w:rsid w:val="00400251"/>
    <w:rsid w:val="00402A32"/>
    <w:rsid w:val="004046FC"/>
    <w:rsid w:val="00413F44"/>
    <w:rsid w:val="00423B97"/>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22A00"/>
    <w:rsid w:val="00724FA4"/>
    <w:rsid w:val="007325A9"/>
    <w:rsid w:val="00741625"/>
    <w:rsid w:val="0075451A"/>
    <w:rsid w:val="00756C54"/>
    <w:rsid w:val="00757ADD"/>
    <w:rsid w:val="007602AC"/>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52EC6"/>
    <w:rsid w:val="00856C35"/>
    <w:rsid w:val="00871876"/>
    <w:rsid w:val="008753A7"/>
    <w:rsid w:val="0088782D"/>
    <w:rsid w:val="008A4CB9"/>
    <w:rsid w:val="008B7081"/>
    <w:rsid w:val="008D7A67"/>
    <w:rsid w:val="008F2F8A"/>
    <w:rsid w:val="008F5BCD"/>
    <w:rsid w:val="00902964"/>
    <w:rsid w:val="00920507"/>
    <w:rsid w:val="00933455"/>
    <w:rsid w:val="0094790F"/>
    <w:rsid w:val="00956B08"/>
    <w:rsid w:val="00963970"/>
    <w:rsid w:val="00965186"/>
    <w:rsid w:val="00966B90"/>
    <w:rsid w:val="009729F6"/>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23F5"/>
    <w:rsid w:val="00A2727E"/>
    <w:rsid w:val="00A3552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0F5C"/>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455FF"/>
    <w:rsid w:val="00F504D7"/>
    <w:rsid w:val="00F83033"/>
    <w:rsid w:val="00F855AF"/>
    <w:rsid w:val="00F966AA"/>
    <w:rsid w:val="00FA1111"/>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A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4F"/>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semiHidden/>
    <w:qFormat/>
    <w:rsid w:val="000E5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2023-09-04T10:59:00Z</dcterms:created>
  <dcterms:modified xsi:type="dcterms:W3CDTF">2023-09-04T12:26:00Z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